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BA25" w14:textId="77777777" w:rsidR="00AF2CD7" w:rsidRPr="005C21EC" w:rsidRDefault="005C21EC" w:rsidP="005C21EC">
      <w:pPr>
        <w:spacing w:before="240" w:after="3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21EC">
        <w:rPr>
          <w:b/>
          <w:bCs/>
          <w:sz w:val="28"/>
          <w:szCs w:val="28"/>
        </w:rPr>
        <w:t>Základní údaje a kompetentní</w:t>
      </w:r>
      <w:r w:rsidR="005A076E">
        <w:rPr>
          <w:b/>
          <w:bCs/>
          <w:sz w:val="28"/>
          <w:szCs w:val="28"/>
        </w:rPr>
        <w:t xml:space="preserve"> </w:t>
      </w:r>
      <w:r w:rsidRPr="005C21EC">
        <w:rPr>
          <w:b/>
          <w:bCs/>
          <w:sz w:val="28"/>
          <w:szCs w:val="28"/>
        </w:rPr>
        <w:t>/</w:t>
      </w:r>
      <w:r w:rsidR="005A076E">
        <w:rPr>
          <w:b/>
          <w:bCs/>
          <w:sz w:val="28"/>
          <w:szCs w:val="28"/>
        </w:rPr>
        <w:t xml:space="preserve"> </w:t>
      </w:r>
      <w:r w:rsidRPr="005C21EC">
        <w:rPr>
          <w:b/>
          <w:bCs/>
          <w:sz w:val="28"/>
          <w:szCs w:val="28"/>
        </w:rPr>
        <w:t>jmenovaní Účastníci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827"/>
        <w:gridCol w:w="2119"/>
      </w:tblGrid>
      <w:tr w:rsidR="005C21EC" w:rsidRPr="008005CE" w14:paraId="7C264FC4" w14:textId="77777777" w:rsidTr="00D3444A">
        <w:trPr>
          <w:trHeight w:val="430"/>
        </w:trPr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9FC502" w14:textId="77777777" w:rsidR="005C21EC" w:rsidRPr="005A076E" w:rsidRDefault="005C21EC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Název AKCE</w:t>
            </w:r>
          </w:p>
        </w:tc>
        <w:tc>
          <w:tcPr>
            <w:tcW w:w="5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558D9B" w14:textId="77777777" w:rsidR="005C21EC" w:rsidRPr="005C21EC" w:rsidRDefault="005C21EC" w:rsidP="00D3444A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5C21EC" w:rsidRPr="008005CE" w14:paraId="00F64450" w14:textId="77777777" w:rsidTr="00D3444A">
        <w:trPr>
          <w:trHeight w:val="451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CF17F3" w14:textId="77777777" w:rsidR="005C21EC" w:rsidRPr="005A076E" w:rsidRDefault="005C21EC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Zadavatel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6A7F4" w14:textId="77777777" w:rsidR="005C21EC" w:rsidRPr="008005CE" w:rsidRDefault="005C21EC" w:rsidP="00D3444A">
            <w:pPr>
              <w:spacing w:after="0"/>
              <w:jc w:val="left"/>
            </w:pPr>
          </w:p>
        </w:tc>
      </w:tr>
      <w:tr w:rsidR="005C21EC" w:rsidRPr="008005CE" w14:paraId="2174993C" w14:textId="77777777" w:rsidTr="00D3444A">
        <w:trPr>
          <w:trHeight w:val="39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A77088" w14:textId="77777777" w:rsidR="005C21EC" w:rsidRPr="005A076E" w:rsidRDefault="005C21EC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Rozhodnutí o zařazení AKCE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94BF1C" w14:textId="77777777" w:rsidR="005C21EC" w:rsidRPr="008005CE" w:rsidRDefault="005C21EC" w:rsidP="00D3444A">
            <w:pPr>
              <w:spacing w:after="0"/>
              <w:jc w:val="left"/>
            </w:pPr>
            <w:r>
              <w:t>datum, číslo usnesení</w:t>
            </w:r>
          </w:p>
        </w:tc>
      </w:tr>
      <w:tr w:rsidR="005C21EC" w:rsidRPr="008005CE" w14:paraId="12D3816F" w14:textId="77777777" w:rsidTr="00D3444A">
        <w:trPr>
          <w:trHeight w:val="3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2747ED" w14:textId="77777777" w:rsidR="005C21EC" w:rsidRPr="005A076E" w:rsidRDefault="005C21EC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Z podnětu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EFA42" w14:textId="77777777" w:rsidR="005C21EC" w:rsidRPr="008005CE" w:rsidRDefault="005C21EC" w:rsidP="00D3444A">
            <w:pPr>
              <w:spacing w:after="0"/>
              <w:jc w:val="left"/>
            </w:pPr>
          </w:p>
        </w:tc>
      </w:tr>
      <w:tr w:rsidR="005C21EC" w:rsidRPr="008005CE" w14:paraId="58B12BC0" w14:textId="77777777" w:rsidTr="00D3444A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192F6D" w14:textId="77777777" w:rsidR="005C21EC" w:rsidRPr="005A076E" w:rsidRDefault="00577D80" w:rsidP="00D3444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AKCE</w:t>
            </w:r>
            <w:r w:rsidR="0018756F">
              <w:rPr>
                <w:sz w:val="22"/>
                <w:szCs w:val="22"/>
              </w:rPr>
              <w:t xml:space="preserve"> – </w:t>
            </w:r>
            <w:r w:rsidR="0018756F" w:rsidRPr="000A1D5F">
              <w:rPr>
                <w:sz w:val="22"/>
                <w:szCs w:val="22"/>
              </w:rPr>
              <w:t>účetní zařazení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3D59F6" w14:textId="77777777" w:rsidR="005C21EC" w:rsidRPr="008005CE" w:rsidRDefault="005C21EC" w:rsidP="00D3444A">
            <w:pPr>
              <w:spacing w:after="0"/>
              <w:jc w:val="left"/>
            </w:pPr>
            <w:r>
              <w:t xml:space="preserve">ORG, </w:t>
            </w:r>
            <w:r w:rsidR="005A076E">
              <w:t>o</w:t>
            </w:r>
            <w:r>
              <w:t>prava/</w:t>
            </w:r>
            <w:r w:rsidR="005A076E">
              <w:t>d</w:t>
            </w:r>
            <w:r>
              <w:t>odávka/</w:t>
            </w:r>
            <w:r w:rsidR="005A076E">
              <w:t>s</w:t>
            </w:r>
            <w:r>
              <w:t>lužba</w:t>
            </w:r>
          </w:p>
        </w:tc>
      </w:tr>
      <w:tr w:rsidR="005C21EC" w:rsidRPr="008005CE" w14:paraId="4F6D35AF" w14:textId="77777777" w:rsidTr="00D3444A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E8487B" w14:textId="77777777" w:rsidR="005C21EC" w:rsidRDefault="005C21EC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Osoba s rozhodovací pravomocí</w:t>
            </w:r>
          </w:p>
          <w:p w14:paraId="2D316775" w14:textId="77777777" w:rsidR="0018756F" w:rsidRPr="005A076E" w:rsidRDefault="0018756F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0A1D5F">
              <w:rPr>
                <w:sz w:val="20"/>
                <w:szCs w:val="20"/>
              </w:rPr>
              <w:t>(bude-li zadavatelem určena)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5AC600" w14:textId="77777777" w:rsidR="005C21EC" w:rsidRPr="008005CE" w:rsidRDefault="005A076E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6AC751" w14:textId="77777777" w:rsidR="005C21EC" w:rsidRPr="008005CE" w:rsidRDefault="005A076E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0F4F06B5" w14:textId="77777777" w:rsidTr="00D3444A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B14A73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Realizátor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81E961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E312A4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5863F954" w14:textId="77777777" w:rsidTr="00D3444A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0FB29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Stávající správce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703095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04920D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12B0C57A" w14:textId="77777777" w:rsidTr="00D3444A">
        <w:trPr>
          <w:trHeight w:val="351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60E7FB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Budoucí správce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B04134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24A80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724EB72D" w14:textId="77777777" w:rsidTr="00D3444A">
        <w:trPr>
          <w:trHeight w:val="329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949CE8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Finanční koordinátor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5443FA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C0A38A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0049BC65" w14:textId="77777777" w:rsidTr="00D3444A">
        <w:trPr>
          <w:trHeight w:val="309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D63594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Dotační koordinátor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24EE6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29A91E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60D80387" w14:textId="77777777" w:rsidTr="00D3444A">
        <w:trPr>
          <w:trHeight w:val="3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CD0FA9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Ostatní účastníci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DE9D3E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430306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43962564" w14:textId="77777777" w:rsidTr="00D3444A">
        <w:trPr>
          <w:trHeight w:val="309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0C2B48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E54FCF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338C32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4902DD4D" w14:textId="77777777" w:rsidTr="00D3444A">
        <w:trPr>
          <w:trHeight w:val="309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255540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4475FB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6EF03A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60C4CC4A" w14:textId="77777777" w:rsidTr="00D3444A">
        <w:trPr>
          <w:trHeight w:val="3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F0B2F6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0E2EA1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1FB738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  <w:tr w:rsidR="00F961F6" w:rsidRPr="008005CE" w14:paraId="0972753A" w14:textId="77777777" w:rsidTr="00D3444A">
        <w:trPr>
          <w:trHeight w:val="1549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DE10C4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 xml:space="preserve">Předkládání informací </w:t>
            </w:r>
            <w:r w:rsidRPr="005A076E">
              <w:rPr>
                <w:sz w:val="22"/>
                <w:szCs w:val="22"/>
              </w:rPr>
              <w:br/>
              <w:t>o postupu prací</w:t>
            </w:r>
          </w:p>
        </w:tc>
        <w:tc>
          <w:tcPr>
            <w:tcW w:w="5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361FE4" w14:textId="77777777" w:rsidR="00F961F6" w:rsidRPr="008005CE" w:rsidRDefault="00F961F6" w:rsidP="00D3444A">
            <w:pPr>
              <w:spacing w:after="0"/>
              <w:jc w:val="left"/>
            </w:pPr>
          </w:p>
        </w:tc>
      </w:tr>
      <w:tr w:rsidR="00577D80" w:rsidRPr="008005CE" w14:paraId="26DC1F1D" w14:textId="77777777" w:rsidTr="00D3444A">
        <w:trPr>
          <w:trHeight w:val="1549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07EE3E" w14:textId="77777777" w:rsidR="00577D80" w:rsidRPr="005A076E" w:rsidRDefault="00577D80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 xml:space="preserve">Zasílání zápisů </w:t>
            </w:r>
            <w:r w:rsidRPr="005A076E">
              <w:rPr>
                <w:sz w:val="22"/>
                <w:szCs w:val="22"/>
              </w:rPr>
              <w:br/>
              <w:t>z kontrolních dnů</w:t>
            </w:r>
          </w:p>
        </w:tc>
        <w:tc>
          <w:tcPr>
            <w:tcW w:w="5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4B6E87" w14:textId="77777777" w:rsidR="00577D80" w:rsidRPr="008005CE" w:rsidRDefault="00577D80" w:rsidP="00D3444A">
            <w:pPr>
              <w:spacing w:after="0"/>
              <w:jc w:val="left"/>
            </w:pPr>
          </w:p>
        </w:tc>
      </w:tr>
      <w:tr w:rsidR="00D3444A" w:rsidRPr="008005CE" w14:paraId="0BBC98C4" w14:textId="77777777" w:rsidTr="00D3444A">
        <w:trPr>
          <w:trHeight w:val="1549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A26EDA" w14:textId="77777777" w:rsidR="00D3444A" w:rsidRPr="005A076E" w:rsidRDefault="00D3444A" w:rsidP="00D3444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Poznámka</w:t>
            </w:r>
          </w:p>
        </w:tc>
        <w:tc>
          <w:tcPr>
            <w:tcW w:w="5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83A0CD" w14:textId="77777777" w:rsidR="00D3444A" w:rsidRPr="008005CE" w:rsidRDefault="00D3444A" w:rsidP="00D3444A">
            <w:pPr>
              <w:spacing w:after="0"/>
              <w:jc w:val="left"/>
            </w:pPr>
          </w:p>
        </w:tc>
      </w:tr>
      <w:tr w:rsidR="00F961F6" w:rsidRPr="008005CE" w14:paraId="4F746205" w14:textId="77777777" w:rsidTr="00D3444A">
        <w:trPr>
          <w:trHeight w:val="307"/>
        </w:trPr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3D44D5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Datum schválení</w:t>
            </w:r>
          </w:p>
        </w:tc>
        <w:tc>
          <w:tcPr>
            <w:tcW w:w="5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690F9" w14:textId="77777777" w:rsidR="00F961F6" w:rsidRPr="008005CE" w:rsidRDefault="00F961F6" w:rsidP="00D3444A">
            <w:pPr>
              <w:spacing w:after="0"/>
              <w:jc w:val="left"/>
            </w:pPr>
          </w:p>
        </w:tc>
      </w:tr>
      <w:tr w:rsidR="00F961F6" w:rsidRPr="008005CE" w14:paraId="07902732" w14:textId="77777777" w:rsidTr="00D3444A">
        <w:trPr>
          <w:trHeight w:val="269"/>
        </w:trPr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1312F" w14:textId="77777777" w:rsidR="00F961F6" w:rsidRPr="005A076E" w:rsidRDefault="00F961F6" w:rsidP="00D3444A">
            <w:pPr>
              <w:spacing w:after="0"/>
              <w:jc w:val="left"/>
              <w:rPr>
                <w:sz w:val="22"/>
                <w:szCs w:val="22"/>
              </w:rPr>
            </w:pPr>
            <w:r w:rsidRPr="005A076E">
              <w:rPr>
                <w:sz w:val="22"/>
                <w:szCs w:val="22"/>
              </w:rPr>
              <w:t>Schválil za Zadavatele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28A9F8" w14:textId="77777777" w:rsidR="00F961F6" w:rsidRPr="008005CE" w:rsidRDefault="00F961F6" w:rsidP="00D3444A">
            <w:pPr>
              <w:spacing w:after="0"/>
              <w:jc w:val="left"/>
            </w:pPr>
            <w:r>
              <w:t>jméno</w:t>
            </w:r>
          </w:p>
        </w:tc>
        <w:tc>
          <w:tcPr>
            <w:tcW w:w="211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0D7D64" w14:textId="77777777" w:rsidR="00F961F6" w:rsidRPr="008005CE" w:rsidRDefault="00F961F6" w:rsidP="00D3444A">
            <w:pPr>
              <w:spacing w:after="0"/>
              <w:jc w:val="left"/>
            </w:pPr>
            <w:r>
              <w:t>podpis</w:t>
            </w:r>
          </w:p>
        </w:tc>
      </w:tr>
    </w:tbl>
    <w:p w14:paraId="403C4FAD" w14:textId="77777777" w:rsidR="005C21EC" w:rsidRDefault="005C21EC" w:rsidP="00771B2E"/>
    <w:sectPr w:rsidR="005C21EC" w:rsidSect="005C21EC">
      <w:headerReference w:type="default" r:id="rId11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7A7D" w14:textId="77777777" w:rsidR="000C34D9" w:rsidRDefault="000C34D9">
      <w:r>
        <w:separator/>
      </w:r>
    </w:p>
    <w:p w14:paraId="1521EC46" w14:textId="77777777" w:rsidR="000C34D9" w:rsidRDefault="000C34D9"/>
  </w:endnote>
  <w:endnote w:type="continuationSeparator" w:id="0">
    <w:p w14:paraId="1A5B14CD" w14:textId="77777777" w:rsidR="000C34D9" w:rsidRDefault="000C34D9">
      <w:r>
        <w:continuationSeparator/>
      </w:r>
    </w:p>
    <w:p w14:paraId="3339BD70" w14:textId="77777777" w:rsidR="000C34D9" w:rsidRDefault="000C3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4DB5" w14:textId="77777777" w:rsidR="000C34D9" w:rsidRDefault="000C34D9">
      <w:r>
        <w:separator/>
      </w:r>
    </w:p>
    <w:p w14:paraId="3D8EEC60" w14:textId="77777777" w:rsidR="000C34D9" w:rsidRDefault="000C34D9"/>
  </w:footnote>
  <w:footnote w:type="continuationSeparator" w:id="0">
    <w:p w14:paraId="6ABEE94A" w14:textId="77777777" w:rsidR="000C34D9" w:rsidRDefault="000C34D9">
      <w:r>
        <w:continuationSeparator/>
      </w:r>
    </w:p>
    <w:p w14:paraId="3908B7BD" w14:textId="77777777" w:rsidR="000C34D9" w:rsidRDefault="000C34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EA1B8" w14:textId="4A71A2F4" w:rsidR="005C21EC" w:rsidRPr="00BB3846" w:rsidRDefault="00D67170" w:rsidP="005C21EC">
    <w:pPr>
      <w:pStyle w:val="Zhlav"/>
      <w:spacing w:after="0"/>
      <w:jc w:val="both"/>
      <w:rPr>
        <w:szCs w:val="20"/>
      </w:rPr>
    </w:pPr>
    <w:r w:rsidRPr="00BB3846">
      <w:rPr>
        <w:szCs w:val="20"/>
      </w:rPr>
      <w:t xml:space="preserve">Směrnice č. </w:t>
    </w:r>
    <w:r w:rsidR="00BB3846" w:rsidRPr="00BB3846">
      <w:rPr>
        <w:szCs w:val="20"/>
      </w:rPr>
      <w:t>1/2021</w:t>
    </w:r>
    <w:r w:rsidR="005C21EC" w:rsidRPr="00BB3846">
      <w:rPr>
        <w:szCs w:val="20"/>
      </w:rPr>
      <w:t xml:space="preserve"> o přípravě, realizaci a předávání investičních akcí a velkých oprav města Příbora</w:t>
    </w:r>
  </w:p>
  <w:p w14:paraId="45EEE21D" w14:textId="77777777" w:rsidR="005C21EC" w:rsidRPr="00BB3846" w:rsidRDefault="005C21EC" w:rsidP="005C21EC">
    <w:pPr>
      <w:pStyle w:val="Zhlav"/>
      <w:jc w:val="both"/>
      <w:rPr>
        <w:szCs w:val="20"/>
      </w:rPr>
    </w:pPr>
    <w:r w:rsidRPr="00BB3846">
      <w:rPr>
        <w:szCs w:val="20"/>
      </w:rPr>
      <w:t>Příloha 1 – Základní údaje a kompetentní/jmenovaní Účastníci AKCE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A3C5B1F"/>
    <w:multiLevelType w:val="hybridMultilevel"/>
    <w:tmpl w:val="485A3390"/>
    <w:lvl w:ilvl="0" w:tplc="68EEFB06">
      <w:start w:val="1"/>
      <w:numFmt w:val="lowerLetter"/>
      <w:pStyle w:val="druhrovevodstavci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4A84"/>
    <w:multiLevelType w:val="hybridMultilevel"/>
    <w:tmpl w:val="4E8A5A62"/>
    <w:lvl w:ilvl="0" w:tplc="A248118A">
      <w:start w:val="1"/>
      <w:numFmt w:val="decimal"/>
      <w:pStyle w:val="Odstavec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54635"/>
    <w:multiLevelType w:val="hybridMultilevel"/>
    <w:tmpl w:val="17D6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B34B6"/>
    <w:multiLevelType w:val="multilevel"/>
    <w:tmpl w:val="69DA454E"/>
    <w:lvl w:ilvl="0">
      <w:start w:val="1"/>
      <w:numFmt w:val="upperRoman"/>
      <w:pStyle w:val="Nadpis1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19"/>
  </w:num>
  <w:num w:numId="5">
    <w:abstractNumId w:val="25"/>
  </w:num>
  <w:num w:numId="6">
    <w:abstractNumId w:val="18"/>
  </w:num>
  <w:num w:numId="7">
    <w:abstractNumId w:val="19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23"/>
  </w:num>
  <w:num w:numId="11">
    <w:abstractNumId w:val="21"/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F"/>
    <w:rsid w:val="000011D7"/>
    <w:rsid w:val="00002C19"/>
    <w:rsid w:val="00006802"/>
    <w:rsid w:val="00006A70"/>
    <w:rsid w:val="00006E6B"/>
    <w:rsid w:val="00011E60"/>
    <w:rsid w:val="0001204A"/>
    <w:rsid w:val="000163D5"/>
    <w:rsid w:val="00016DC8"/>
    <w:rsid w:val="00021FB5"/>
    <w:rsid w:val="00024195"/>
    <w:rsid w:val="00024703"/>
    <w:rsid w:val="000264A0"/>
    <w:rsid w:val="00032FCB"/>
    <w:rsid w:val="0003555F"/>
    <w:rsid w:val="00037EBD"/>
    <w:rsid w:val="00041560"/>
    <w:rsid w:val="0004370B"/>
    <w:rsid w:val="0004384E"/>
    <w:rsid w:val="00046EF9"/>
    <w:rsid w:val="000547EE"/>
    <w:rsid w:val="00056B41"/>
    <w:rsid w:val="00060350"/>
    <w:rsid w:val="00065679"/>
    <w:rsid w:val="00065FC8"/>
    <w:rsid w:val="00072863"/>
    <w:rsid w:val="000747B1"/>
    <w:rsid w:val="00080C1C"/>
    <w:rsid w:val="00084DC2"/>
    <w:rsid w:val="00085D65"/>
    <w:rsid w:val="00087764"/>
    <w:rsid w:val="0009336A"/>
    <w:rsid w:val="00093BF0"/>
    <w:rsid w:val="00095179"/>
    <w:rsid w:val="000A1D5F"/>
    <w:rsid w:val="000A5941"/>
    <w:rsid w:val="000A6B21"/>
    <w:rsid w:val="000C0E5F"/>
    <w:rsid w:val="000C34D9"/>
    <w:rsid w:val="000C352F"/>
    <w:rsid w:val="000C550B"/>
    <w:rsid w:val="000C5DBB"/>
    <w:rsid w:val="000C6167"/>
    <w:rsid w:val="000C7F7A"/>
    <w:rsid w:val="000D3FFB"/>
    <w:rsid w:val="000D5E56"/>
    <w:rsid w:val="000E10B4"/>
    <w:rsid w:val="000E1FA6"/>
    <w:rsid w:val="000E2933"/>
    <w:rsid w:val="000E5881"/>
    <w:rsid w:val="000F12D3"/>
    <w:rsid w:val="000F1BF9"/>
    <w:rsid w:val="000F1E3D"/>
    <w:rsid w:val="000F23B2"/>
    <w:rsid w:val="000F2D74"/>
    <w:rsid w:val="000F2D99"/>
    <w:rsid w:val="000F658F"/>
    <w:rsid w:val="000F7646"/>
    <w:rsid w:val="000F7661"/>
    <w:rsid w:val="00100566"/>
    <w:rsid w:val="00103235"/>
    <w:rsid w:val="00103E5E"/>
    <w:rsid w:val="001040C5"/>
    <w:rsid w:val="00105EB1"/>
    <w:rsid w:val="0011169D"/>
    <w:rsid w:val="00112D7F"/>
    <w:rsid w:val="0011580D"/>
    <w:rsid w:val="001174E2"/>
    <w:rsid w:val="0012048B"/>
    <w:rsid w:val="00120E3E"/>
    <w:rsid w:val="00121FC2"/>
    <w:rsid w:val="00122E79"/>
    <w:rsid w:val="00124668"/>
    <w:rsid w:val="00130C33"/>
    <w:rsid w:val="00132118"/>
    <w:rsid w:val="00133F0E"/>
    <w:rsid w:val="001355C2"/>
    <w:rsid w:val="00135AB8"/>
    <w:rsid w:val="00136181"/>
    <w:rsid w:val="00142426"/>
    <w:rsid w:val="001431CB"/>
    <w:rsid w:val="00143F17"/>
    <w:rsid w:val="00147227"/>
    <w:rsid w:val="00151B7E"/>
    <w:rsid w:val="00152C75"/>
    <w:rsid w:val="00153D20"/>
    <w:rsid w:val="00154807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706FB"/>
    <w:rsid w:val="001709C2"/>
    <w:rsid w:val="00172978"/>
    <w:rsid w:val="00172AB7"/>
    <w:rsid w:val="00172ABC"/>
    <w:rsid w:val="001756C8"/>
    <w:rsid w:val="00175F4F"/>
    <w:rsid w:val="0017600C"/>
    <w:rsid w:val="00176D26"/>
    <w:rsid w:val="00180111"/>
    <w:rsid w:val="001804F4"/>
    <w:rsid w:val="001838BE"/>
    <w:rsid w:val="00184FF7"/>
    <w:rsid w:val="00186C78"/>
    <w:rsid w:val="0018756F"/>
    <w:rsid w:val="00190168"/>
    <w:rsid w:val="001909ED"/>
    <w:rsid w:val="00194001"/>
    <w:rsid w:val="001944DF"/>
    <w:rsid w:val="00196EAC"/>
    <w:rsid w:val="0019714F"/>
    <w:rsid w:val="00197B5C"/>
    <w:rsid w:val="001A1BF3"/>
    <w:rsid w:val="001A6CD8"/>
    <w:rsid w:val="001B7676"/>
    <w:rsid w:val="001B7848"/>
    <w:rsid w:val="001C64EF"/>
    <w:rsid w:val="001D1EC8"/>
    <w:rsid w:val="001D3BF1"/>
    <w:rsid w:val="001D6BDA"/>
    <w:rsid w:val="001D6D0B"/>
    <w:rsid w:val="001E0931"/>
    <w:rsid w:val="001E0962"/>
    <w:rsid w:val="001E1F7A"/>
    <w:rsid w:val="001E3761"/>
    <w:rsid w:val="001E65EA"/>
    <w:rsid w:val="001F0EF3"/>
    <w:rsid w:val="001F22E3"/>
    <w:rsid w:val="001F3EB9"/>
    <w:rsid w:val="001F5776"/>
    <w:rsid w:val="001F601A"/>
    <w:rsid w:val="001F69C0"/>
    <w:rsid w:val="00201845"/>
    <w:rsid w:val="002023C2"/>
    <w:rsid w:val="002026C3"/>
    <w:rsid w:val="00202B1B"/>
    <w:rsid w:val="002039B4"/>
    <w:rsid w:val="00210A18"/>
    <w:rsid w:val="00213F59"/>
    <w:rsid w:val="00215CE7"/>
    <w:rsid w:val="002170B0"/>
    <w:rsid w:val="002172FD"/>
    <w:rsid w:val="00220D8B"/>
    <w:rsid w:val="00221BCD"/>
    <w:rsid w:val="00226448"/>
    <w:rsid w:val="0022726C"/>
    <w:rsid w:val="00227658"/>
    <w:rsid w:val="00231F33"/>
    <w:rsid w:val="002377CC"/>
    <w:rsid w:val="00237ADF"/>
    <w:rsid w:val="00241F10"/>
    <w:rsid w:val="00253BBA"/>
    <w:rsid w:val="00255151"/>
    <w:rsid w:val="002554AF"/>
    <w:rsid w:val="0025736A"/>
    <w:rsid w:val="00257D34"/>
    <w:rsid w:val="00257D4D"/>
    <w:rsid w:val="00262363"/>
    <w:rsid w:val="002631DA"/>
    <w:rsid w:val="002646AC"/>
    <w:rsid w:val="00265D8F"/>
    <w:rsid w:val="00267F39"/>
    <w:rsid w:val="00272CFD"/>
    <w:rsid w:val="00274F38"/>
    <w:rsid w:val="00283A4C"/>
    <w:rsid w:val="0028480E"/>
    <w:rsid w:val="00287631"/>
    <w:rsid w:val="002910AE"/>
    <w:rsid w:val="00291B34"/>
    <w:rsid w:val="00293AE0"/>
    <w:rsid w:val="00295C9F"/>
    <w:rsid w:val="00295CD3"/>
    <w:rsid w:val="00297D46"/>
    <w:rsid w:val="002A45D7"/>
    <w:rsid w:val="002B2432"/>
    <w:rsid w:val="002B5E0E"/>
    <w:rsid w:val="002C16A7"/>
    <w:rsid w:val="002C371E"/>
    <w:rsid w:val="002C5358"/>
    <w:rsid w:val="002D2291"/>
    <w:rsid w:val="002D3CD4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205F1"/>
    <w:rsid w:val="00321D1A"/>
    <w:rsid w:val="003224DB"/>
    <w:rsid w:val="003263A4"/>
    <w:rsid w:val="00332772"/>
    <w:rsid w:val="00335A51"/>
    <w:rsid w:val="00336516"/>
    <w:rsid w:val="00342810"/>
    <w:rsid w:val="003445D6"/>
    <w:rsid w:val="003458E2"/>
    <w:rsid w:val="00345A97"/>
    <w:rsid w:val="003463AD"/>
    <w:rsid w:val="00350909"/>
    <w:rsid w:val="003525C2"/>
    <w:rsid w:val="00353796"/>
    <w:rsid w:val="003542AA"/>
    <w:rsid w:val="0035522E"/>
    <w:rsid w:val="00355C89"/>
    <w:rsid w:val="00357E7C"/>
    <w:rsid w:val="0036251F"/>
    <w:rsid w:val="003664C6"/>
    <w:rsid w:val="00366959"/>
    <w:rsid w:val="00367CCB"/>
    <w:rsid w:val="00374EC4"/>
    <w:rsid w:val="00377FEB"/>
    <w:rsid w:val="00383648"/>
    <w:rsid w:val="00385A97"/>
    <w:rsid w:val="0038755E"/>
    <w:rsid w:val="0038765D"/>
    <w:rsid w:val="00387D06"/>
    <w:rsid w:val="0039221A"/>
    <w:rsid w:val="00393C57"/>
    <w:rsid w:val="0039525E"/>
    <w:rsid w:val="0039664D"/>
    <w:rsid w:val="00397B92"/>
    <w:rsid w:val="00397CE2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E127B"/>
    <w:rsid w:val="003E1453"/>
    <w:rsid w:val="003E4625"/>
    <w:rsid w:val="003E5593"/>
    <w:rsid w:val="003E6FDB"/>
    <w:rsid w:val="003F0AC9"/>
    <w:rsid w:val="003F2390"/>
    <w:rsid w:val="003F4979"/>
    <w:rsid w:val="003F5201"/>
    <w:rsid w:val="003F62B1"/>
    <w:rsid w:val="003F6AB7"/>
    <w:rsid w:val="0040408A"/>
    <w:rsid w:val="00406B23"/>
    <w:rsid w:val="00410CE7"/>
    <w:rsid w:val="00420650"/>
    <w:rsid w:val="00422B5F"/>
    <w:rsid w:val="00422D7D"/>
    <w:rsid w:val="004231DA"/>
    <w:rsid w:val="004329EC"/>
    <w:rsid w:val="00436895"/>
    <w:rsid w:val="004406C6"/>
    <w:rsid w:val="00443CEC"/>
    <w:rsid w:val="004441F8"/>
    <w:rsid w:val="004521FD"/>
    <w:rsid w:val="00454253"/>
    <w:rsid w:val="00456B77"/>
    <w:rsid w:val="0045798F"/>
    <w:rsid w:val="0046199E"/>
    <w:rsid w:val="0046352D"/>
    <w:rsid w:val="00463F02"/>
    <w:rsid w:val="00463F83"/>
    <w:rsid w:val="00465CB3"/>
    <w:rsid w:val="00465EFC"/>
    <w:rsid w:val="004672B6"/>
    <w:rsid w:val="00470BCF"/>
    <w:rsid w:val="004710FE"/>
    <w:rsid w:val="00471D8B"/>
    <w:rsid w:val="0047428E"/>
    <w:rsid w:val="00475F6E"/>
    <w:rsid w:val="004771B7"/>
    <w:rsid w:val="00480743"/>
    <w:rsid w:val="00486DBF"/>
    <w:rsid w:val="00490925"/>
    <w:rsid w:val="00495116"/>
    <w:rsid w:val="0049526A"/>
    <w:rsid w:val="0049527E"/>
    <w:rsid w:val="004959D3"/>
    <w:rsid w:val="00497B17"/>
    <w:rsid w:val="004A1579"/>
    <w:rsid w:val="004A3040"/>
    <w:rsid w:val="004A332D"/>
    <w:rsid w:val="004A419A"/>
    <w:rsid w:val="004A4BA3"/>
    <w:rsid w:val="004A7941"/>
    <w:rsid w:val="004A7C39"/>
    <w:rsid w:val="004B32C3"/>
    <w:rsid w:val="004B32F1"/>
    <w:rsid w:val="004B4C91"/>
    <w:rsid w:val="004C5A37"/>
    <w:rsid w:val="004C7AE8"/>
    <w:rsid w:val="004D6355"/>
    <w:rsid w:val="004E3198"/>
    <w:rsid w:val="004E3675"/>
    <w:rsid w:val="004E376B"/>
    <w:rsid w:val="004E53A9"/>
    <w:rsid w:val="004F0366"/>
    <w:rsid w:val="004F2828"/>
    <w:rsid w:val="004F4CA5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5"/>
    <w:rsid w:val="00515E73"/>
    <w:rsid w:val="00517FBB"/>
    <w:rsid w:val="00522289"/>
    <w:rsid w:val="00523D61"/>
    <w:rsid w:val="0052484E"/>
    <w:rsid w:val="00525CAB"/>
    <w:rsid w:val="00527C78"/>
    <w:rsid w:val="00531040"/>
    <w:rsid w:val="0053353A"/>
    <w:rsid w:val="00535789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60651"/>
    <w:rsid w:val="005670D1"/>
    <w:rsid w:val="00570BD0"/>
    <w:rsid w:val="00571280"/>
    <w:rsid w:val="005712E4"/>
    <w:rsid w:val="00573AC2"/>
    <w:rsid w:val="00573C28"/>
    <w:rsid w:val="00574C60"/>
    <w:rsid w:val="00575AC8"/>
    <w:rsid w:val="0057673A"/>
    <w:rsid w:val="00576D0A"/>
    <w:rsid w:val="00577BD5"/>
    <w:rsid w:val="00577D80"/>
    <w:rsid w:val="00581925"/>
    <w:rsid w:val="00583B8B"/>
    <w:rsid w:val="00584165"/>
    <w:rsid w:val="005843CF"/>
    <w:rsid w:val="00586675"/>
    <w:rsid w:val="0058671C"/>
    <w:rsid w:val="005915FE"/>
    <w:rsid w:val="00591909"/>
    <w:rsid w:val="00594184"/>
    <w:rsid w:val="00597716"/>
    <w:rsid w:val="005A076E"/>
    <w:rsid w:val="005A571A"/>
    <w:rsid w:val="005B0B64"/>
    <w:rsid w:val="005B1339"/>
    <w:rsid w:val="005B2220"/>
    <w:rsid w:val="005B36AB"/>
    <w:rsid w:val="005B3A7E"/>
    <w:rsid w:val="005B45CA"/>
    <w:rsid w:val="005C18DA"/>
    <w:rsid w:val="005C21EC"/>
    <w:rsid w:val="005C6464"/>
    <w:rsid w:val="005D073B"/>
    <w:rsid w:val="005D0FF6"/>
    <w:rsid w:val="005D3238"/>
    <w:rsid w:val="005D3A71"/>
    <w:rsid w:val="005E1351"/>
    <w:rsid w:val="005E5140"/>
    <w:rsid w:val="005F1BAF"/>
    <w:rsid w:val="005F21A0"/>
    <w:rsid w:val="00602F8B"/>
    <w:rsid w:val="00603D59"/>
    <w:rsid w:val="00604EC7"/>
    <w:rsid w:val="00606A6A"/>
    <w:rsid w:val="00607A67"/>
    <w:rsid w:val="006115CB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20DD"/>
    <w:rsid w:val="006357F7"/>
    <w:rsid w:val="00637280"/>
    <w:rsid w:val="00637E88"/>
    <w:rsid w:val="006426F2"/>
    <w:rsid w:val="006453D7"/>
    <w:rsid w:val="00646697"/>
    <w:rsid w:val="00650D61"/>
    <w:rsid w:val="00651336"/>
    <w:rsid w:val="006526CA"/>
    <w:rsid w:val="006555C1"/>
    <w:rsid w:val="0066145E"/>
    <w:rsid w:val="0066397F"/>
    <w:rsid w:val="0066659B"/>
    <w:rsid w:val="00667B9E"/>
    <w:rsid w:val="00667D09"/>
    <w:rsid w:val="00676117"/>
    <w:rsid w:val="00677BF7"/>
    <w:rsid w:val="00681BCE"/>
    <w:rsid w:val="00682000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B0E1F"/>
    <w:rsid w:val="006B1DB5"/>
    <w:rsid w:val="006B298A"/>
    <w:rsid w:val="006B39FA"/>
    <w:rsid w:val="006B5A1D"/>
    <w:rsid w:val="006C3F0C"/>
    <w:rsid w:val="006C4474"/>
    <w:rsid w:val="006D0BAD"/>
    <w:rsid w:val="006E0851"/>
    <w:rsid w:val="006E0E44"/>
    <w:rsid w:val="006E4CC0"/>
    <w:rsid w:val="006E7C0D"/>
    <w:rsid w:val="006F0589"/>
    <w:rsid w:val="006F114B"/>
    <w:rsid w:val="006F1D1B"/>
    <w:rsid w:val="006F2686"/>
    <w:rsid w:val="006F57CC"/>
    <w:rsid w:val="006F5902"/>
    <w:rsid w:val="0070148B"/>
    <w:rsid w:val="00703FCA"/>
    <w:rsid w:val="00705106"/>
    <w:rsid w:val="00706B66"/>
    <w:rsid w:val="0070739D"/>
    <w:rsid w:val="0070750F"/>
    <w:rsid w:val="00713177"/>
    <w:rsid w:val="0071762C"/>
    <w:rsid w:val="00717C7E"/>
    <w:rsid w:val="00721385"/>
    <w:rsid w:val="00725837"/>
    <w:rsid w:val="00731F06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406B"/>
    <w:rsid w:val="007550BC"/>
    <w:rsid w:val="00756F75"/>
    <w:rsid w:val="007601E9"/>
    <w:rsid w:val="007604E2"/>
    <w:rsid w:val="007631D2"/>
    <w:rsid w:val="00764C15"/>
    <w:rsid w:val="007651C0"/>
    <w:rsid w:val="00771063"/>
    <w:rsid w:val="00771B2E"/>
    <w:rsid w:val="007823E8"/>
    <w:rsid w:val="00784A9D"/>
    <w:rsid w:val="00787073"/>
    <w:rsid w:val="00793E90"/>
    <w:rsid w:val="007946F5"/>
    <w:rsid w:val="00795825"/>
    <w:rsid w:val="00795CAA"/>
    <w:rsid w:val="00796C0C"/>
    <w:rsid w:val="007A47FB"/>
    <w:rsid w:val="007A4873"/>
    <w:rsid w:val="007B09EF"/>
    <w:rsid w:val="007B24D1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6DEC"/>
    <w:rsid w:val="007D7396"/>
    <w:rsid w:val="007D7967"/>
    <w:rsid w:val="007E29C9"/>
    <w:rsid w:val="007E2B71"/>
    <w:rsid w:val="007E4844"/>
    <w:rsid w:val="007E6903"/>
    <w:rsid w:val="007E73EE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3817"/>
    <w:rsid w:val="00816621"/>
    <w:rsid w:val="00821297"/>
    <w:rsid w:val="00824647"/>
    <w:rsid w:val="00832095"/>
    <w:rsid w:val="00832740"/>
    <w:rsid w:val="008330F0"/>
    <w:rsid w:val="0083755F"/>
    <w:rsid w:val="008377FF"/>
    <w:rsid w:val="008400C6"/>
    <w:rsid w:val="00840409"/>
    <w:rsid w:val="00845CA3"/>
    <w:rsid w:val="00846824"/>
    <w:rsid w:val="00850ABE"/>
    <w:rsid w:val="0085183A"/>
    <w:rsid w:val="00862B65"/>
    <w:rsid w:val="0086595B"/>
    <w:rsid w:val="00866557"/>
    <w:rsid w:val="00867ECE"/>
    <w:rsid w:val="008708F3"/>
    <w:rsid w:val="00870F90"/>
    <w:rsid w:val="00871072"/>
    <w:rsid w:val="008716C3"/>
    <w:rsid w:val="00872E7A"/>
    <w:rsid w:val="008749E9"/>
    <w:rsid w:val="00875E57"/>
    <w:rsid w:val="0087734B"/>
    <w:rsid w:val="00881639"/>
    <w:rsid w:val="00881999"/>
    <w:rsid w:val="00881B86"/>
    <w:rsid w:val="008823C9"/>
    <w:rsid w:val="00882924"/>
    <w:rsid w:val="008836D9"/>
    <w:rsid w:val="00883F33"/>
    <w:rsid w:val="00885875"/>
    <w:rsid w:val="00886DE6"/>
    <w:rsid w:val="0089224F"/>
    <w:rsid w:val="008936FC"/>
    <w:rsid w:val="008968E1"/>
    <w:rsid w:val="008A0250"/>
    <w:rsid w:val="008A03C3"/>
    <w:rsid w:val="008A1C6B"/>
    <w:rsid w:val="008A6B3E"/>
    <w:rsid w:val="008A7327"/>
    <w:rsid w:val="008B0832"/>
    <w:rsid w:val="008B1368"/>
    <w:rsid w:val="008B2F3B"/>
    <w:rsid w:val="008B58F7"/>
    <w:rsid w:val="008B7F4C"/>
    <w:rsid w:val="008C1722"/>
    <w:rsid w:val="008C3210"/>
    <w:rsid w:val="008C3E68"/>
    <w:rsid w:val="008C582E"/>
    <w:rsid w:val="008C6001"/>
    <w:rsid w:val="008C6869"/>
    <w:rsid w:val="008C6885"/>
    <w:rsid w:val="008C72E4"/>
    <w:rsid w:val="008C782A"/>
    <w:rsid w:val="008D0CCF"/>
    <w:rsid w:val="008D2FB6"/>
    <w:rsid w:val="008D7E65"/>
    <w:rsid w:val="008E0F17"/>
    <w:rsid w:val="008E281D"/>
    <w:rsid w:val="008E5427"/>
    <w:rsid w:val="008F1730"/>
    <w:rsid w:val="008F36D4"/>
    <w:rsid w:val="008F6E7D"/>
    <w:rsid w:val="00901D9D"/>
    <w:rsid w:val="00903A95"/>
    <w:rsid w:val="00905DCC"/>
    <w:rsid w:val="00906F16"/>
    <w:rsid w:val="00907E02"/>
    <w:rsid w:val="009100A7"/>
    <w:rsid w:val="009102D2"/>
    <w:rsid w:val="00910778"/>
    <w:rsid w:val="00910824"/>
    <w:rsid w:val="00912E67"/>
    <w:rsid w:val="00912F24"/>
    <w:rsid w:val="009137CB"/>
    <w:rsid w:val="00916E76"/>
    <w:rsid w:val="009175F0"/>
    <w:rsid w:val="0092129E"/>
    <w:rsid w:val="009214E2"/>
    <w:rsid w:val="0092457B"/>
    <w:rsid w:val="009272AC"/>
    <w:rsid w:val="0093201B"/>
    <w:rsid w:val="009333E1"/>
    <w:rsid w:val="00934DA0"/>
    <w:rsid w:val="0093608C"/>
    <w:rsid w:val="00937D36"/>
    <w:rsid w:val="009406EE"/>
    <w:rsid w:val="009408EF"/>
    <w:rsid w:val="0094255A"/>
    <w:rsid w:val="00952561"/>
    <w:rsid w:val="0095529F"/>
    <w:rsid w:val="009601F5"/>
    <w:rsid w:val="00960AAE"/>
    <w:rsid w:val="00962539"/>
    <w:rsid w:val="009712F0"/>
    <w:rsid w:val="00972E7B"/>
    <w:rsid w:val="00974B19"/>
    <w:rsid w:val="00974B59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D1F57"/>
    <w:rsid w:val="009D22E6"/>
    <w:rsid w:val="009D2F7E"/>
    <w:rsid w:val="009D308B"/>
    <w:rsid w:val="009D31C9"/>
    <w:rsid w:val="009D3474"/>
    <w:rsid w:val="009D5485"/>
    <w:rsid w:val="009E02D7"/>
    <w:rsid w:val="009E1DF3"/>
    <w:rsid w:val="009E271A"/>
    <w:rsid w:val="009E340E"/>
    <w:rsid w:val="009E5BC7"/>
    <w:rsid w:val="009E7853"/>
    <w:rsid w:val="009F010A"/>
    <w:rsid w:val="009F093A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45F2"/>
    <w:rsid w:val="00A149BA"/>
    <w:rsid w:val="00A14F98"/>
    <w:rsid w:val="00A16AD5"/>
    <w:rsid w:val="00A31EA6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1379"/>
    <w:rsid w:val="00A718A9"/>
    <w:rsid w:val="00A7318E"/>
    <w:rsid w:val="00A73D05"/>
    <w:rsid w:val="00A746D5"/>
    <w:rsid w:val="00A74D34"/>
    <w:rsid w:val="00A75E01"/>
    <w:rsid w:val="00A775D0"/>
    <w:rsid w:val="00A83F42"/>
    <w:rsid w:val="00A84A0F"/>
    <w:rsid w:val="00A863E5"/>
    <w:rsid w:val="00A866DE"/>
    <w:rsid w:val="00A913F4"/>
    <w:rsid w:val="00A95347"/>
    <w:rsid w:val="00A95F4B"/>
    <w:rsid w:val="00A963E7"/>
    <w:rsid w:val="00AA06CE"/>
    <w:rsid w:val="00AA3061"/>
    <w:rsid w:val="00AA369E"/>
    <w:rsid w:val="00AA6443"/>
    <w:rsid w:val="00AA697C"/>
    <w:rsid w:val="00AA6BE6"/>
    <w:rsid w:val="00AA72EB"/>
    <w:rsid w:val="00AB0031"/>
    <w:rsid w:val="00AB152D"/>
    <w:rsid w:val="00AB51C6"/>
    <w:rsid w:val="00AC0E19"/>
    <w:rsid w:val="00AC106A"/>
    <w:rsid w:val="00AC3999"/>
    <w:rsid w:val="00AC39CC"/>
    <w:rsid w:val="00AC6197"/>
    <w:rsid w:val="00AD2913"/>
    <w:rsid w:val="00AD49C8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2011E"/>
    <w:rsid w:val="00B32AA5"/>
    <w:rsid w:val="00B33CE7"/>
    <w:rsid w:val="00B35FEF"/>
    <w:rsid w:val="00B36CA4"/>
    <w:rsid w:val="00B413CC"/>
    <w:rsid w:val="00B45CC8"/>
    <w:rsid w:val="00B4743B"/>
    <w:rsid w:val="00B512E9"/>
    <w:rsid w:val="00B5193F"/>
    <w:rsid w:val="00B5583C"/>
    <w:rsid w:val="00B56C73"/>
    <w:rsid w:val="00B57B9E"/>
    <w:rsid w:val="00B607B3"/>
    <w:rsid w:val="00B61DBD"/>
    <w:rsid w:val="00B6212B"/>
    <w:rsid w:val="00B62E25"/>
    <w:rsid w:val="00B65740"/>
    <w:rsid w:val="00B6687F"/>
    <w:rsid w:val="00B674BA"/>
    <w:rsid w:val="00B67719"/>
    <w:rsid w:val="00B70813"/>
    <w:rsid w:val="00B745FE"/>
    <w:rsid w:val="00B75057"/>
    <w:rsid w:val="00B81D3D"/>
    <w:rsid w:val="00B90E82"/>
    <w:rsid w:val="00B91137"/>
    <w:rsid w:val="00B93984"/>
    <w:rsid w:val="00BA5D52"/>
    <w:rsid w:val="00BA60CB"/>
    <w:rsid w:val="00BB0A98"/>
    <w:rsid w:val="00BB351A"/>
    <w:rsid w:val="00BB3846"/>
    <w:rsid w:val="00BB7B12"/>
    <w:rsid w:val="00BC1CA7"/>
    <w:rsid w:val="00BC1E01"/>
    <w:rsid w:val="00BC2994"/>
    <w:rsid w:val="00BC4604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1EF0"/>
    <w:rsid w:val="00BE1EFA"/>
    <w:rsid w:val="00BE47B0"/>
    <w:rsid w:val="00BF41FC"/>
    <w:rsid w:val="00BF4219"/>
    <w:rsid w:val="00BF6719"/>
    <w:rsid w:val="00C0253E"/>
    <w:rsid w:val="00C05BDF"/>
    <w:rsid w:val="00C060D3"/>
    <w:rsid w:val="00C06385"/>
    <w:rsid w:val="00C06E2B"/>
    <w:rsid w:val="00C12612"/>
    <w:rsid w:val="00C13D72"/>
    <w:rsid w:val="00C21CAD"/>
    <w:rsid w:val="00C23CA8"/>
    <w:rsid w:val="00C2462F"/>
    <w:rsid w:val="00C247CA"/>
    <w:rsid w:val="00C25A49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46D4D"/>
    <w:rsid w:val="00C502AF"/>
    <w:rsid w:val="00C538C6"/>
    <w:rsid w:val="00C54020"/>
    <w:rsid w:val="00C542FA"/>
    <w:rsid w:val="00C56A00"/>
    <w:rsid w:val="00C57333"/>
    <w:rsid w:val="00C60976"/>
    <w:rsid w:val="00C60B36"/>
    <w:rsid w:val="00C61557"/>
    <w:rsid w:val="00C61900"/>
    <w:rsid w:val="00C61943"/>
    <w:rsid w:val="00C64794"/>
    <w:rsid w:val="00C64C2E"/>
    <w:rsid w:val="00C67113"/>
    <w:rsid w:val="00C720FA"/>
    <w:rsid w:val="00C72498"/>
    <w:rsid w:val="00C73BF8"/>
    <w:rsid w:val="00C7749D"/>
    <w:rsid w:val="00C777BF"/>
    <w:rsid w:val="00C80796"/>
    <w:rsid w:val="00C83A79"/>
    <w:rsid w:val="00C84293"/>
    <w:rsid w:val="00C85809"/>
    <w:rsid w:val="00C85E76"/>
    <w:rsid w:val="00C87B1C"/>
    <w:rsid w:val="00C9385A"/>
    <w:rsid w:val="00CA1BA8"/>
    <w:rsid w:val="00CA2053"/>
    <w:rsid w:val="00CA2589"/>
    <w:rsid w:val="00CA56DE"/>
    <w:rsid w:val="00CA61D7"/>
    <w:rsid w:val="00CA7EDB"/>
    <w:rsid w:val="00CB0AA4"/>
    <w:rsid w:val="00CB2CFB"/>
    <w:rsid w:val="00CB416B"/>
    <w:rsid w:val="00CB4E47"/>
    <w:rsid w:val="00CB691D"/>
    <w:rsid w:val="00CC3955"/>
    <w:rsid w:val="00CC4102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F04A1"/>
    <w:rsid w:val="00CF0532"/>
    <w:rsid w:val="00CF637D"/>
    <w:rsid w:val="00D0282A"/>
    <w:rsid w:val="00D1364A"/>
    <w:rsid w:val="00D13955"/>
    <w:rsid w:val="00D13B4C"/>
    <w:rsid w:val="00D162DD"/>
    <w:rsid w:val="00D2581D"/>
    <w:rsid w:val="00D32A4E"/>
    <w:rsid w:val="00D32A96"/>
    <w:rsid w:val="00D332C8"/>
    <w:rsid w:val="00D3444A"/>
    <w:rsid w:val="00D41DB3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40D5"/>
    <w:rsid w:val="00D645A3"/>
    <w:rsid w:val="00D64808"/>
    <w:rsid w:val="00D66159"/>
    <w:rsid w:val="00D67170"/>
    <w:rsid w:val="00D712A2"/>
    <w:rsid w:val="00D73889"/>
    <w:rsid w:val="00D748FF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7107"/>
    <w:rsid w:val="00DB1CEC"/>
    <w:rsid w:val="00DB2189"/>
    <w:rsid w:val="00DB37C6"/>
    <w:rsid w:val="00DB5DB0"/>
    <w:rsid w:val="00DC3E08"/>
    <w:rsid w:val="00DC5CBB"/>
    <w:rsid w:val="00DC7215"/>
    <w:rsid w:val="00DD1498"/>
    <w:rsid w:val="00DD3305"/>
    <w:rsid w:val="00DD335D"/>
    <w:rsid w:val="00DD7296"/>
    <w:rsid w:val="00DD7E73"/>
    <w:rsid w:val="00DE0098"/>
    <w:rsid w:val="00DE23DA"/>
    <w:rsid w:val="00DE3F0F"/>
    <w:rsid w:val="00DE5D4D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CC5"/>
    <w:rsid w:val="00E24E62"/>
    <w:rsid w:val="00E252CA"/>
    <w:rsid w:val="00E26A59"/>
    <w:rsid w:val="00E26D7D"/>
    <w:rsid w:val="00E2740B"/>
    <w:rsid w:val="00E300C2"/>
    <w:rsid w:val="00E31860"/>
    <w:rsid w:val="00E36065"/>
    <w:rsid w:val="00E3738C"/>
    <w:rsid w:val="00E3743D"/>
    <w:rsid w:val="00E4112B"/>
    <w:rsid w:val="00E45E9E"/>
    <w:rsid w:val="00E46BFA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67651"/>
    <w:rsid w:val="00E70B2F"/>
    <w:rsid w:val="00E71502"/>
    <w:rsid w:val="00E76C48"/>
    <w:rsid w:val="00E775C6"/>
    <w:rsid w:val="00E809D3"/>
    <w:rsid w:val="00E81DC5"/>
    <w:rsid w:val="00E82B81"/>
    <w:rsid w:val="00E84596"/>
    <w:rsid w:val="00E852FC"/>
    <w:rsid w:val="00E8540E"/>
    <w:rsid w:val="00E87566"/>
    <w:rsid w:val="00E90242"/>
    <w:rsid w:val="00E91144"/>
    <w:rsid w:val="00E911BB"/>
    <w:rsid w:val="00E91C74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B1782"/>
    <w:rsid w:val="00EB54DB"/>
    <w:rsid w:val="00EB60A8"/>
    <w:rsid w:val="00EB72EA"/>
    <w:rsid w:val="00EC074C"/>
    <w:rsid w:val="00EC1CF1"/>
    <w:rsid w:val="00ED1ABB"/>
    <w:rsid w:val="00ED25A3"/>
    <w:rsid w:val="00ED4AE3"/>
    <w:rsid w:val="00ED6501"/>
    <w:rsid w:val="00ED7862"/>
    <w:rsid w:val="00EE14BC"/>
    <w:rsid w:val="00EE7D5F"/>
    <w:rsid w:val="00EF0FBF"/>
    <w:rsid w:val="00EF1C60"/>
    <w:rsid w:val="00EF27B4"/>
    <w:rsid w:val="00EF3280"/>
    <w:rsid w:val="00EF55F5"/>
    <w:rsid w:val="00EF691F"/>
    <w:rsid w:val="00EF6B20"/>
    <w:rsid w:val="00F03014"/>
    <w:rsid w:val="00F0696A"/>
    <w:rsid w:val="00F10D21"/>
    <w:rsid w:val="00F10F4B"/>
    <w:rsid w:val="00F12C47"/>
    <w:rsid w:val="00F14FC5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8DD"/>
    <w:rsid w:val="00F62CC4"/>
    <w:rsid w:val="00F700FE"/>
    <w:rsid w:val="00F70396"/>
    <w:rsid w:val="00F7189E"/>
    <w:rsid w:val="00F73856"/>
    <w:rsid w:val="00F76195"/>
    <w:rsid w:val="00F833BA"/>
    <w:rsid w:val="00F85711"/>
    <w:rsid w:val="00F87275"/>
    <w:rsid w:val="00F87728"/>
    <w:rsid w:val="00F87C2D"/>
    <w:rsid w:val="00F9168F"/>
    <w:rsid w:val="00F961F6"/>
    <w:rsid w:val="00F968C4"/>
    <w:rsid w:val="00F97399"/>
    <w:rsid w:val="00FA198E"/>
    <w:rsid w:val="00FA5579"/>
    <w:rsid w:val="00FA6CC6"/>
    <w:rsid w:val="00FB052B"/>
    <w:rsid w:val="00FB165D"/>
    <w:rsid w:val="00FB2955"/>
    <w:rsid w:val="00FB484F"/>
    <w:rsid w:val="00FB6FB2"/>
    <w:rsid w:val="00FC0EF1"/>
    <w:rsid w:val="00FC1496"/>
    <w:rsid w:val="00FC4A9A"/>
    <w:rsid w:val="00FC552D"/>
    <w:rsid w:val="00FC6296"/>
    <w:rsid w:val="00FD2522"/>
    <w:rsid w:val="00FD3039"/>
    <w:rsid w:val="00FE4936"/>
    <w:rsid w:val="00FE4CE4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51874D"/>
  <w15:docId w15:val="{E0109778-93EA-4B9E-83A5-E5233DD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A8"/>
    <w:pPr>
      <w:spacing w:after="120"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4"/>
    <w:qFormat/>
    <w:rsid w:val="00037EBD"/>
    <w:pPr>
      <w:keepNext/>
      <w:keepLines/>
      <w:numPr>
        <w:numId w:val="10"/>
      </w:numPr>
      <w:spacing w:before="600"/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locked/>
    <w:rsid w:val="001804F4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4"/>
    <w:locked/>
    <w:rsid w:val="00037EB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uiPriority w:val="4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jc w:val="center"/>
    </w:pPr>
    <w:rPr>
      <w:sz w:val="20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1"/>
    <w:qFormat/>
    <w:rsid w:val="00974B19"/>
    <w:pPr>
      <w:jc w:val="both"/>
    </w:pPr>
    <w:rPr>
      <w:rFonts w:eastAsia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b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pacing w:before="240"/>
      <w:jc w:val="center"/>
    </w:pPr>
    <w:rPr>
      <w:rFonts w:eastAsia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qFormat/>
    <w:rsid w:val="00594184"/>
    <w:pPr>
      <w:jc w:val="center"/>
      <w:outlineLvl w:val="0"/>
    </w:pPr>
    <w:rPr>
      <w:rFonts w:eastAsia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Odstavecvlnku">
    <w:name w:val="Odstavec v článku"/>
    <w:basedOn w:val="Normln"/>
    <w:link w:val="OdstavecvlnkuChar"/>
    <w:uiPriority w:val="99"/>
    <w:qFormat/>
    <w:rsid w:val="00E66D33"/>
    <w:pPr>
      <w:numPr>
        <w:numId w:val="4"/>
      </w:numPr>
    </w:pPr>
    <w:rPr>
      <w:rFonts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594184"/>
    <w:rPr>
      <w:rFonts w:cs="Tahoma"/>
      <w:b/>
      <w:sz w:val="24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qFormat/>
    <w:rsid w:val="009272AC"/>
    <w:pPr>
      <w:numPr>
        <w:numId w:val="6"/>
      </w:numPr>
      <w:spacing w:after="60"/>
    </w:pPr>
    <w:rPr>
      <w:rFonts w:eastAsia="Calibri"/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9272AC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overflowPunct w:val="0"/>
      <w:autoSpaceDE w:val="0"/>
      <w:autoSpaceDN w:val="0"/>
      <w:adjustRightInd w:val="0"/>
      <w:jc w:val="right"/>
      <w:textAlignment w:val="baseline"/>
    </w:pPr>
    <w:rPr>
      <w:rFonts w:eastAsia="Calibri" w:cs="Arial"/>
      <w:sz w:val="20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pacing w:after="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pacing w:before="240"/>
    </w:pPr>
    <w:rPr>
      <w:rFonts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cs="Calibri"/>
      <w:i/>
      <w:iCs/>
      <w:sz w:val="20"/>
      <w:szCs w:val="20"/>
    </w:rPr>
  </w:style>
  <w:style w:type="paragraph" w:customStyle="1" w:styleId="lnek0">
    <w:name w:val="Článek"/>
    <w:next w:val="Normln"/>
    <w:link w:val="lnekChar0"/>
    <w:qFormat/>
    <w:rsid w:val="00C56A00"/>
    <w:pPr>
      <w:spacing w:before="600" w:after="240"/>
      <w:jc w:val="center"/>
    </w:pPr>
    <w:rPr>
      <w:rFonts w:eastAsia="Times New Roman"/>
      <w:b/>
      <w:bCs/>
      <w:sz w:val="24"/>
      <w:szCs w:val="24"/>
    </w:rPr>
  </w:style>
  <w:style w:type="character" w:customStyle="1" w:styleId="lnekChar0">
    <w:name w:val="Článek Char"/>
    <w:link w:val="lnek0"/>
    <w:rsid w:val="00C56A00"/>
    <w:rPr>
      <w:rFonts w:eastAsia="Times New Roman"/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2021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467A-297A-4ADB-9CC5-7BCACC7426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49366a5-024d-4574-bc46-e87652cbf7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26F8B5-B532-4CB9-9DE0-CC9C702B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71FED-8D22-4709-9B92-5385B2069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12D72-6D6C-4C03-BFCD-EE473E15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creator>Ing. Ivo Kunčar</dc:creator>
  <cp:lastModifiedBy>Pavla Urbanová</cp:lastModifiedBy>
  <cp:revision>2</cp:revision>
  <cp:lastPrinted>2020-01-13T07:18:00Z</cp:lastPrinted>
  <dcterms:created xsi:type="dcterms:W3CDTF">2024-06-20T06:34:00Z</dcterms:created>
  <dcterms:modified xsi:type="dcterms:W3CDTF">2024-06-20T06:34:00Z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